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0EB1B">
      <w:pPr>
        <w:spacing w:line="360" w:lineRule="auto"/>
        <w:jc w:val="center"/>
        <w:rPr>
          <w:rFonts w:ascii="黑体" w:eastAsia="黑体"/>
          <w:b/>
          <w:spacing w:val="4"/>
          <w:sz w:val="56"/>
          <w:szCs w:val="56"/>
        </w:rPr>
      </w:pPr>
    </w:p>
    <w:p w14:paraId="26984D31">
      <w:pPr>
        <w:spacing w:line="360" w:lineRule="auto"/>
        <w:jc w:val="center"/>
        <w:rPr>
          <w:rFonts w:ascii="黑体" w:eastAsia="黑体"/>
          <w:b/>
          <w:spacing w:val="4"/>
          <w:sz w:val="56"/>
          <w:szCs w:val="56"/>
        </w:rPr>
      </w:pPr>
    </w:p>
    <w:p w14:paraId="3BD6173C">
      <w:pPr>
        <w:spacing w:line="360" w:lineRule="auto"/>
        <w:jc w:val="center"/>
        <w:rPr>
          <w:rFonts w:ascii="黑体" w:eastAsia="黑体"/>
          <w:b/>
          <w:spacing w:val="4"/>
          <w:sz w:val="56"/>
          <w:szCs w:val="56"/>
        </w:rPr>
      </w:pPr>
      <w:bookmarkStart w:id="0" w:name="OLE_LINK1"/>
      <w:bookmarkStart w:id="1" w:name="OLE_LINK6"/>
      <w:bookmarkStart w:id="2" w:name="OLE_LINK4"/>
      <w:r>
        <w:rPr>
          <w:rFonts w:hint="eastAsia" w:ascii="黑体" w:eastAsia="黑体"/>
          <w:b/>
          <w:spacing w:val="4"/>
          <w:sz w:val="56"/>
          <w:szCs w:val="56"/>
        </w:rPr>
        <w:t>““以赛促学·党纪入心””</w:t>
      </w:r>
    </w:p>
    <w:bookmarkEnd w:id="0"/>
    <w:p w14:paraId="1F4628BF">
      <w:pPr>
        <w:spacing w:line="360" w:lineRule="auto"/>
        <w:jc w:val="center"/>
        <w:rPr>
          <w:rFonts w:ascii="黑体" w:eastAsia="黑体"/>
          <w:b/>
          <w:spacing w:val="4"/>
          <w:sz w:val="56"/>
          <w:szCs w:val="56"/>
        </w:rPr>
      </w:pPr>
      <w:r>
        <w:rPr>
          <w:rFonts w:hint="eastAsia" w:ascii="黑体" w:eastAsia="黑体"/>
          <w:b/>
          <w:spacing w:val="4"/>
          <w:sz w:val="56"/>
          <w:szCs w:val="56"/>
        </w:rPr>
        <w:t>党纪学习教育知识竞赛</w:t>
      </w:r>
      <w:bookmarkEnd w:id="1"/>
    </w:p>
    <w:bookmarkEnd w:id="2"/>
    <w:p w14:paraId="6195F9F5">
      <w:pPr>
        <w:spacing w:line="360" w:lineRule="auto"/>
        <w:rPr>
          <w:rFonts w:ascii="黑体" w:eastAsia="黑体"/>
          <w:b/>
          <w:spacing w:val="4"/>
          <w:sz w:val="44"/>
          <w:szCs w:val="56"/>
        </w:rPr>
      </w:pPr>
    </w:p>
    <w:p w14:paraId="771B3604">
      <w:pPr>
        <w:spacing w:line="360" w:lineRule="auto"/>
        <w:rPr>
          <w:rFonts w:ascii="黑体" w:eastAsia="黑体"/>
          <w:b/>
          <w:spacing w:val="4"/>
          <w:sz w:val="44"/>
          <w:szCs w:val="56"/>
        </w:rPr>
      </w:pPr>
    </w:p>
    <w:p w14:paraId="69F42E10">
      <w:pPr>
        <w:spacing w:line="360" w:lineRule="auto"/>
        <w:rPr>
          <w:rFonts w:ascii="黑体" w:eastAsia="黑体"/>
          <w:b/>
          <w:spacing w:val="4"/>
          <w:sz w:val="44"/>
          <w:szCs w:val="56"/>
        </w:rPr>
      </w:pPr>
    </w:p>
    <w:p w14:paraId="57980A55">
      <w:pPr>
        <w:spacing w:line="360" w:lineRule="auto"/>
        <w:jc w:val="center"/>
        <w:rPr>
          <w:rFonts w:hint="eastAsia" w:ascii="黑体" w:eastAsia="黑体"/>
          <w:b/>
          <w:spacing w:val="4"/>
          <w:sz w:val="96"/>
          <w:szCs w:val="56"/>
          <w:lang w:val="en-US" w:eastAsia="zh-CN"/>
        </w:rPr>
      </w:pPr>
      <w:r>
        <w:rPr>
          <w:rFonts w:hint="eastAsia" w:ascii="黑体" w:eastAsia="黑体"/>
          <w:b/>
          <w:spacing w:val="4"/>
          <w:sz w:val="96"/>
          <w:szCs w:val="56"/>
          <w:lang w:val="en-US" w:eastAsia="zh-CN"/>
        </w:rPr>
        <w:t>比</w:t>
      </w:r>
    </w:p>
    <w:p w14:paraId="3B03E1D2">
      <w:pPr>
        <w:spacing w:line="360" w:lineRule="auto"/>
        <w:jc w:val="center"/>
        <w:rPr>
          <w:rFonts w:hint="eastAsia" w:ascii="黑体" w:eastAsia="黑体"/>
          <w:b/>
          <w:spacing w:val="4"/>
          <w:sz w:val="96"/>
          <w:szCs w:val="56"/>
          <w:lang w:val="en-US" w:eastAsia="zh-CN"/>
        </w:rPr>
      </w:pPr>
      <w:r>
        <w:rPr>
          <w:rFonts w:hint="eastAsia" w:ascii="黑体" w:eastAsia="黑体"/>
          <w:b/>
          <w:spacing w:val="4"/>
          <w:sz w:val="96"/>
          <w:szCs w:val="56"/>
          <w:lang w:val="en-US" w:eastAsia="zh-CN"/>
        </w:rPr>
        <w:t>赛</w:t>
      </w:r>
    </w:p>
    <w:p w14:paraId="17AA60E2">
      <w:pPr>
        <w:spacing w:line="360" w:lineRule="auto"/>
        <w:jc w:val="center"/>
        <w:rPr>
          <w:rFonts w:hint="eastAsia" w:ascii="黑体" w:eastAsia="黑体"/>
          <w:b/>
          <w:spacing w:val="4"/>
          <w:sz w:val="96"/>
          <w:szCs w:val="56"/>
          <w:lang w:val="en-US" w:eastAsia="zh-CN"/>
        </w:rPr>
      </w:pPr>
      <w:r>
        <w:rPr>
          <w:rFonts w:hint="eastAsia" w:ascii="黑体" w:eastAsia="黑体"/>
          <w:b/>
          <w:spacing w:val="4"/>
          <w:sz w:val="96"/>
          <w:szCs w:val="56"/>
          <w:lang w:val="en-US" w:eastAsia="zh-CN"/>
        </w:rPr>
        <w:t>细</w:t>
      </w:r>
    </w:p>
    <w:p w14:paraId="6C5262B4">
      <w:pPr>
        <w:spacing w:line="360" w:lineRule="auto"/>
        <w:jc w:val="center"/>
        <w:rPr>
          <w:rFonts w:hint="default" w:ascii="黑体" w:eastAsia="黑体"/>
          <w:b/>
          <w:spacing w:val="4"/>
          <w:sz w:val="96"/>
          <w:szCs w:val="56"/>
          <w:lang w:val="en-US" w:eastAsia="zh-CN"/>
        </w:rPr>
      </w:pPr>
      <w:r>
        <w:rPr>
          <w:rFonts w:hint="eastAsia" w:ascii="黑体" w:eastAsia="黑体"/>
          <w:b/>
          <w:spacing w:val="4"/>
          <w:sz w:val="96"/>
          <w:szCs w:val="56"/>
          <w:lang w:val="en-US" w:eastAsia="zh-CN"/>
        </w:rPr>
        <w:t>则</w:t>
      </w:r>
    </w:p>
    <w:p w14:paraId="1EFAF7E7">
      <w:pPr>
        <w:ind w:firstLine="6104" w:firstLineChars="1900"/>
        <w:rPr>
          <w:rFonts w:ascii="黑体" w:eastAsia="黑体"/>
          <w:b/>
          <w:sz w:val="32"/>
          <w:szCs w:val="32"/>
        </w:rPr>
      </w:pPr>
    </w:p>
    <w:p w14:paraId="1D051EC1">
      <w:pPr>
        <w:ind w:firstLine="5461" w:firstLineChars="1700"/>
        <w:rPr>
          <w:rFonts w:ascii="黑体" w:eastAsia="黑体"/>
          <w:b/>
          <w:sz w:val="32"/>
          <w:szCs w:val="32"/>
        </w:rPr>
      </w:pPr>
    </w:p>
    <w:p w14:paraId="687990AD">
      <w:pPr>
        <w:jc w:val="center"/>
        <w:rPr>
          <w:rFonts w:ascii="黑体" w:eastAsia="黑体"/>
          <w:b/>
          <w:sz w:val="32"/>
          <w:szCs w:val="32"/>
        </w:rPr>
      </w:pPr>
      <w:r>
        <w:rPr>
          <w:rFonts w:hint="eastAsia" w:ascii="黑体" w:eastAsia="黑体"/>
          <w:b/>
          <w:sz w:val="32"/>
          <w:szCs w:val="32"/>
        </w:rPr>
        <w:t>中共兰州大学经济学院委员会</w:t>
      </w:r>
    </w:p>
    <w:p w14:paraId="1AB03064">
      <w:pPr>
        <w:jc w:val="center"/>
        <w:rPr>
          <w:rFonts w:ascii="黑体" w:eastAsia="黑体"/>
          <w:b/>
          <w:sz w:val="32"/>
          <w:szCs w:val="32"/>
        </w:rPr>
      </w:pPr>
      <w:r>
        <w:rPr>
          <w:rFonts w:hint="eastAsia" w:ascii="黑体" w:eastAsia="黑体"/>
          <w:b/>
          <w:sz w:val="32"/>
          <w:szCs w:val="32"/>
        </w:rPr>
        <w:t>中共兰州大学管理学院委员会</w:t>
      </w:r>
    </w:p>
    <w:p w14:paraId="5AEB78D2">
      <w:pPr>
        <w:jc w:val="center"/>
        <w:rPr>
          <w:sz w:val="28"/>
          <w:szCs w:val="28"/>
        </w:rPr>
      </w:pPr>
      <w:r>
        <w:rPr>
          <w:rFonts w:hint="eastAsia" w:ascii="黑体" w:eastAsia="黑体"/>
          <w:b/>
          <w:sz w:val="32"/>
          <w:szCs w:val="32"/>
        </w:rPr>
        <w:t>2024年6月</w:t>
      </w:r>
      <w:r>
        <w:rPr>
          <w:rFonts w:ascii="黑体" w:eastAsia="黑体"/>
          <w:b/>
          <w:sz w:val="32"/>
          <w:szCs w:val="32"/>
        </w:rPr>
        <w:t>1</w:t>
      </w:r>
      <w:r>
        <w:rPr>
          <w:rFonts w:hint="eastAsia" w:ascii="黑体" w:eastAsia="黑体"/>
          <w:b/>
          <w:sz w:val="32"/>
          <w:szCs w:val="32"/>
          <w:lang w:val="en-US" w:eastAsia="zh-CN"/>
        </w:rPr>
        <w:t>2</w:t>
      </w:r>
      <w:r>
        <w:rPr>
          <w:rFonts w:hint="eastAsia" w:ascii="黑体" w:eastAsia="黑体"/>
          <w:b/>
          <w:sz w:val="32"/>
          <w:szCs w:val="32"/>
        </w:rPr>
        <w:t>日</w:t>
      </w:r>
    </w:p>
    <w:p w14:paraId="4DF039B0">
      <w:pPr>
        <w:pStyle w:val="6"/>
        <w:numPr>
          <w:ilvl w:val="0"/>
          <w:numId w:val="0"/>
        </w:numPr>
        <w:spacing w:line="360" w:lineRule="auto"/>
        <w:ind w:leftChars="0"/>
        <w:rPr>
          <w:b/>
          <w:sz w:val="28"/>
        </w:rPr>
        <w:sectPr>
          <w:pgSz w:w="11906" w:h="16838"/>
          <w:pgMar w:top="1440" w:right="1800" w:bottom="1440" w:left="1800" w:header="851" w:footer="992" w:gutter="0"/>
          <w:cols w:space="425" w:num="1"/>
          <w:docGrid w:type="lines" w:linePitch="312" w:charSpace="0"/>
        </w:sectPr>
      </w:pPr>
    </w:p>
    <w:p w14:paraId="22E4047A">
      <w:pPr>
        <w:pStyle w:val="2"/>
        <w:numPr>
          <w:ilvl w:val="0"/>
          <w:numId w:val="1"/>
        </w:numPr>
        <w:spacing w:before="156" w:after="156"/>
      </w:pPr>
      <w:bookmarkStart w:id="3" w:name="_Toc54"/>
      <w:r>
        <w:rPr>
          <w:rFonts w:hint="eastAsia"/>
        </w:rPr>
        <w:t>活动主题</w:t>
      </w:r>
      <w:bookmarkEnd w:id="3"/>
    </w:p>
    <w:p w14:paraId="208C8AC6">
      <w:pPr>
        <w:spacing w:line="360" w:lineRule="auto"/>
        <w:ind w:firstLine="560" w:firstLineChars="200"/>
        <w:rPr>
          <w:sz w:val="28"/>
        </w:rPr>
      </w:pPr>
      <w:r>
        <w:rPr>
          <w:rFonts w:hint="eastAsia"/>
          <w:sz w:val="28"/>
        </w:rPr>
        <w:t>以赛促学·党纪入心</w:t>
      </w:r>
    </w:p>
    <w:p w14:paraId="4AB48839">
      <w:pPr>
        <w:pStyle w:val="6"/>
        <w:numPr>
          <w:ilvl w:val="0"/>
          <w:numId w:val="1"/>
        </w:numPr>
        <w:spacing w:line="360" w:lineRule="auto"/>
        <w:ind w:firstLineChars="0"/>
        <w:outlineLvl w:val="0"/>
        <w:rPr>
          <w:b/>
          <w:sz w:val="28"/>
        </w:rPr>
      </w:pPr>
      <w:bookmarkStart w:id="4" w:name="_Toc8843"/>
      <w:r>
        <w:rPr>
          <w:rFonts w:hint="eastAsia"/>
          <w:b/>
          <w:sz w:val="28"/>
        </w:rPr>
        <w:t>活</w:t>
      </w:r>
      <w:r>
        <w:rPr>
          <w:rStyle w:val="7"/>
          <w:rFonts w:hint="eastAsia"/>
        </w:rPr>
        <w:t>动背景及目的</w:t>
      </w:r>
      <w:bookmarkEnd w:id="4"/>
    </w:p>
    <w:p w14:paraId="0ADAD8B0">
      <w:pPr>
        <w:pStyle w:val="3"/>
        <w:numPr>
          <w:ilvl w:val="0"/>
          <w:numId w:val="2"/>
        </w:numPr>
      </w:pPr>
      <w:r>
        <w:rPr>
          <w:rFonts w:hint="eastAsia"/>
        </w:rPr>
        <w:t>活动背景</w:t>
      </w:r>
    </w:p>
    <w:p w14:paraId="08B79396">
      <w:pPr>
        <w:spacing w:line="360" w:lineRule="auto"/>
        <w:ind w:firstLine="560" w:firstLineChars="200"/>
        <w:rPr>
          <w:sz w:val="28"/>
        </w:rPr>
      </w:pPr>
      <w:r>
        <w:rPr>
          <w:sz w:val="28"/>
        </w:rPr>
        <w:t>在全面贯彻落实习近平新时代中国特色社会主义思想和党的二十大精神的大背景下，兰州大学经济学院积极响应《中共中央办公厅关于在全党开展党纪学习教育的通知》及《兰州大学关于在全校组织开展党纪学习教育的实施方案》的要求，紧密结合学院工作实际，深入推进党纪学习教育。通过前期的学习教育活动，学院</w:t>
      </w:r>
      <w:r>
        <w:rPr>
          <w:rFonts w:hint="eastAsia"/>
          <w:sz w:val="28"/>
        </w:rPr>
        <w:t>学生</w:t>
      </w:r>
      <w:r>
        <w:rPr>
          <w:sz w:val="28"/>
        </w:rPr>
        <w:t>党员</w:t>
      </w:r>
      <w:r>
        <w:rPr>
          <w:rFonts w:hint="eastAsia"/>
          <w:sz w:val="28"/>
        </w:rPr>
        <w:t>虽</w:t>
      </w:r>
      <w:r>
        <w:rPr>
          <w:rFonts w:hint="eastAsia"/>
          <w:sz w:val="28"/>
          <w:lang w:val="en-US" w:eastAsia="zh-CN"/>
        </w:rPr>
        <w:t>已</w:t>
      </w:r>
      <w:r>
        <w:rPr>
          <w:sz w:val="28"/>
        </w:rPr>
        <w:t>对《中国共产党纪律处分条例》等党纪党规有了</w:t>
      </w:r>
      <w:r>
        <w:rPr>
          <w:rFonts w:hint="eastAsia"/>
          <w:sz w:val="28"/>
        </w:rPr>
        <w:t>一定</w:t>
      </w:r>
      <w:r>
        <w:rPr>
          <w:sz w:val="28"/>
        </w:rPr>
        <w:t>的了解和掌握，但如何将所学内容内化为行动准则，转化为工作动力，仍需通过实践来检验。为了进一步增强学院</w:t>
      </w:r>
      <w:r>
        <w:rPr>
          <w:rFonts w:hint="eastAsia"/>
          <w:sz w:val="28"/>
        </w:rPr>
        <w:t>学生</w:t>
      </w:r>
      <w:r>
        <w:rPr>
          <w:sz w:val="28"/>
        </w:rPr>
        <w:t>党员对党章党规党纪的认知水平和敬畏意识，筑牢拒腐防变的思想防线，提高党性修养和纪律意识，经济学院党委</w:t>
      </w:r>
      <w:r>
        <w:rPr>
          <w:rFonts w:hint="eastAsia"/>
          <w:sz w:val="28"/>
          <w:lang w:val="en-US" w:eastAsia="zh-CN"/>
        </w:rPr>
        <w:t>和管理学院党委</w:t>
      </w:r>
      <w:r>
        <w:rPr>
          <w:sz w:val="28"/>
        </w:rPr>
        <w:t>决定</w:t>
      </w:r>
      <w:r>
        <w:rPr>
          <w:rFonts w:hint="eastAsia"/>
          <w:sz w:val="28"/>
          <w:lang w:val="en-US" w:eastAsia="zh-CN"/>
        </w:rPr>
        <w:t>联合</w:t>
      </w:r>
      <w:r>
        <w:rPr>
          <w:sz w:val="28"/>
        </w:rPr>
        <w:t>开展以</w:t>
      </w:r>
      <w:r>
        <w:rPr>
          <w:rFonts w:hint="eastAsia"/>
          <w:sz w:val="28"/>
        </w:rPr>
        <w:t>“以赛促学·党纪入心”</w:t>
      </w:r>
      <w:r>
        <w:rPr>
          <w:sz w:val="28"/>
        </w:rPr>
        <w:t>为主题的党纪学习教育知识竞赛活动</w:t>
      </w:r>
      <w:r>
        <w:rPr>
          <w:rFonts w:hint="eastAsia"/>
          <w:sz w:val="28"/>
        </w:rPr>
        <w:t>，</w:t>
      </w:r>
      <w:r>
        <w:rPr>
          <w:sz w:val="28"/>
        </w:rPr>
        <w:t>通过知识竞赛的形式，将学习成果进行展示和检验，进一步推动党纪学习教育的深入开展。</w:t>
      </w:r>
    </w:p>
    <w:p w14:paraId="05A58516">
      <w:pPr>
        <w:pStyle w:val="3"/>
      </w:pPr>
      <w:r>
        <w:rPr>
          <w:rFonts w:hint="eastAsia"/>
        </w:rPr>
        <w:t>（二）活动目的</w:t>
      </w:r>
    </w:p>
    <w:p w14:paraId="39EF5B2F">
      <w:pPr>
        <w:spacing w:line="360" w:lineRule="auto"/>
        <w:ind w:firstLine="560" w:firstLineChars="200"/>
        <w:rPr>
          <w:sz w:val="28"/>
        </w:rPr>
      </w:pPr>
      <w:r>
        <w:rPr>
          <w:rFonts w:hint="eastAsia"/>
          <w:sz w:val="28"/>
        </w:rPr>
        <w:t>本次活动</w:t>
      </w:r>
      <w:r>
        <w:rPr>
          <w:sz w:val="28"/>
        </w:rPr>
        <w:t>旨在通过竞赛的形式，进一步激发学院</w:t>
      </w:r>
      <w:r>
        <w:rPr>
          <w:rFonts w:hint="eastAsia"/>
          <w:sz w:val="28"/>
        </w:rPr>
        <w:t>学生</w:t>
      </w:r>
      <w:r>
        <w:rPr>
          <w:sz w:val="28"/>
        </w:rPr>
        <w:t>党员学习《中国共产党纪律处分条例》的热情，深化对党的纪律建设重要性的认识。通过竞赛的激烈角逐，使</w:t>
      </w:r>
      <w:r>
        <w:rPr>
          <w:rFonts w:hint="eastAsia"/>
          <w:sz w:val="28"/>
        </w:rPr>
        <w:t>学生</w:t>
      </w:r>
      <w:r>
        <w:rPr>
          <w:sz w:val="28"/>
        </w:rPr>
        <w:t>党员在参与中增强对党章党规党纪的敬畏意识，</w:t>
      </w:r>
      <w:r>
        <w:rPr>
          <w:rFonts w:hint="eastAsia"/>
          <w:sz w:val="28"/>
        </w:rPr>
        <w:t>树立正确的纪律意识和规矩意识</w:t>
      </w:r>
      <w:r>
        <w:rPr>
          <w:sz w:val="28"/>
        </w:rPr>
        <w:t>，确保党的纪律规矩内化于心、外化于行。同时，通过竞赛的广泛参与和深入宣传，营造浓厚的党纪学习氛围，推动学院</w:t>
      </w:r>
      <w:r>
        <w:rPr>
          <w:rFonts w:hint="eastAsia"/>
          <w:sz w:val="28"/>
        </w:rPr>
        <w:t>学生</w:t>
      </w:r>
      <w:r>
        <w:rPr>
          <w:sz w:val="28"/>
        </w:rPr>
        <w:t>党员学纪、知纪、明纪、守纪，为学院高质量发展提供坚强的纪律作风保障。</w:t>
      </w:r>
    </w:p>
    <w:p w14:paraId="2E89EAC6">
      <w:pPr>
        <w:pStyle w:val="2"/>
        <w:spacing w:before="156" w:after="156"/>
      </w:pPr>
      <w:bookmarkStart w:id="5" w:name="_Toc26785"/>
      <w:r>
        <w:rPr>
          <w:rFonts w:hint="eastAsia"/>
        </w:rPr>
        <w:t>三、活动主办</w:t>
      </w:r>
      <w:bookmarkEnd w:id="5"/>
    </w:p>
    <w:p w14:paraId="7C007974">
      <w:pPr>
        <w:spacing w:line="360" w:lineRule="auto"/>
        <w:ind w:firstLine="560" w:firstLineChars="200"/>
        <w:rPr>
          <w:sz w:val="28"/>
        </w:rPr>
      </w:pPr>
      <w:r>
        <w:rPr>
          <w:rFonts w:hint="eastAsia"/>
          <w:sz w:val="28"/>
        </w:rPr>
        <w:t>主办：中共兰州大学经济学院委员会</w:t>
      </w:r>
    </w:p>
    <w:p w14:paraId="39405AF1">
      <w:pPr>
        <w:spacing w:line="360" w:lineRule="auto"/>
        <w:ind w:firstLine="560" w:firstLineChars="200"/>
        <w:rPr>
          <w:sz w:val="28"/>
        </w:rPr>
      </w:pPr>
      <w:r>
        <w:rPr>
          <w:rFonts w:hint="eastAsia"/>
          <w:sz w:val="28"/>
        </w:rPr>
        <w:t xml:space="preserve">      中共兰州大学管理学院委员会</w:t>
      </w:r>
    </w:p>
    <w:p w14:paraId="74ED9681">
      <w:pPr>
        <w:spacing w:line="360" w:lineRule="auto"/>
        <w:ind w:firstLine="560" w:firstLineChars="200"/>
        <w:rPr>
          <w:sz w:val="28"/>
        </w:rPr>
      </w:pPr>
      <w:r>
        <w:rPr>
          <w:sz w:val="28"/>
        </w:rPr>
        <w:t>承办：</w:t>
      </w:r>
      <w:r>
        <w:rPr>
          <w:rFonts w:hint="eastAsia"/>
          <w:sz w:val="28"/>
        </w:rPr>
        <w:t>经济学院</w:t>
      </w:r>
      <w:r>
        <w:rPr>
          <w:sz w:val="28"/>
        </w:rPr>
        <w:t>2023级经济学硕士研究生党支部</w:t>
      </w:r>
    </w:p>
    <w:p w14:paraId="25A62257">
      <w:pPr>
        <w:spacing w:line="360" w:lineRule="auto"/>
        <w:ind w:firstLine="560" w:firstLineChars="200"/>
        <w:rPr>
          <w:sz w:val="28"/>
        </w:rPr>
      </w:pPr>
      <w:r>
        <w:rPr>
          <w:rFonts w:hint="eastAsia"/>
          <w:sz w:val="28"/>
        </w:rPr>
        <w:t xml:space="preserve"> </w:t>
      </w:r>
      <w:r>
        <w:rPr>
          <w:sz w:val="28"/>
        </w:rPr>
        <w:t xml:space="preserve">     </w:t>
      </w:r>
      <w:r>
        <w:rPr>
          <w:rFonts w:hint="eastAsia"/>
          <w:sz w:val="28"/>
        </w:rPr>
        <w:t>管理学院2</w:t>
      </w:r>
      <w:r>
        <w:rPr>
          <w:sz w:val="28"/>
        </w:rPr>
        <w:t>023</w:t>
      </w:r>
      <w:r>
        <w:rPr>
          <w:rFonts w:hint="eastAsia"/>
          <w:sz w:val="28"/>
        </w:rPr>
        <w:t>级本科生党支部</w:t>
      </w:r>
    </w:p>
    <w:p w14:paraId="59B3D397">
      <w:pPr>
        <w:pStyle w:val="2"/>
        <w:spacing w:before="156" w:after="156"/>
      </w:pPr>
      <w:bookmarkStart w:id="6" w:name="_Toc3661"/>
      <w:r>
        <w:rPr>
          <w:rFonts w:hint="eastAsia"/>
        </w:rPr>
        <w:t>四、覆盖对象</w:t>
      </w:r>
      <w:bookmarkEnd w:id="6"/>
    </w:p>
    <w:p w14:paraId="62C92417">
      <w:pPr>
        <w:spacing w:line="360" w:lineRule="auto"/>
        <w:ind w:firstLine="560" w:firstLineChars="200"/>
        <w:rPr>
          <w:sz w:val="28"/>
        </w:rPr>
      </w:pPr>
      <w:r>
        <w:rPr>
          <w:rFonts w:hint="eastAsia"/>
          <w:sz w:val="28"/>
        </w:rPr>
        <w:t>兰州大学经济学院、管理学院全体研究生及本科生</w:t>
      </w:r>
    </w:p>
    <w:p w14:paraId="597A7732">
      <w:pPr>
        <w:pStyle w:val="2"/>
        <w:spacing w:before="156" w:after="156"/>
      </w:pPr>
      <w:bookmarkStart w:id="7" w:name="_Toc30704"/>
      <w:r>
        <w:rPr>
          <w:rFonts w:hint="eastAsia"/>
        </w:rPr>
        <w:t>五、活动时间及地点</w:t>
      </w:r>
      <w:bookmarkEnd w:id="7"/>
    </w:p>
    <w:p w14:paraId="4A3BA822">
      <w:pPr>
        <w:spacing w:line="360" w:lineRule="auto"/>
        <w:ind w:firstLine="562" w:firstLineChars="200"/>
        <w:rPr>
          <w:rFonts w:hint="default" w:eastAsia="宋体"/>
          <w:sz w:val="28"/>
          <w:lang w:val="en-US" w:eastAsia="zh-CN"/>
        </w:rPr>
      </w:pPr>
      <w:r>
        <w:rPr>
          <w:rFonts w:hint="eastAsia"/>
          <w:b/>
          <w:sz w:val="28"/>
        </w:rPr>
        <w:t>竞赛时间：</w:t>
      </w:r>
      <w:r>
        <w:rPr>
          <w:rFonts w:hint="eastAsia"/>
          <w:sz w:val="28"/>
        </w:rPr>
        <w:t>2024年6月</w:t>
      </w:r>
      <w:r>
        <w:rPr>
          <w:sz w:val="28"/>
        </w:rPr>
        <w:t>20</w:t>
      </w:r>
      <w:r>
        <w:rPr>
          <w:rFonts w:hint="eastAsia"/>
          <w:sz w:val="28"/>
        </w:rPr>
        <w:t>日</w:t>
      </w:r>
      <w:r>
        <w:rPr>
          <w:rFonts w:hint="eastAsia"/>
          <w:sz w:val="28"/>
          <w:lang w:val="en-US" w:eastAsia="zh-CN"/>
        </w:rPr>
        <w:t>下午14:30分</w:t>
      </w:r>
    </w:p>
    <w:p w14:paraId="6DADFA90">
      <w:pPr>
        <w:spacing w:line="360" w:lineRule="auto"/>
        <w:ind w:firstLine="562" w:firstLineChars="200"/>
        <w:rPr>
          <w:b/>
          <w:sz w:val="28"/>
        </w:rPr>
      </w:pPr>
      <w:r>
        <w:rPr>
          <w:rFonts w:hint="eastAsia"/>
          <w:b/>
          <w:sz w:val="28"/>
        </w:rPr>
        <w:t>竞赛地点：</w:t>
      </w:r>
      <w:r>
        <w:rPr>
          <w:rFonts w:hint="eastAsia"/>
          <w:sz w:val="28"/>
        </w:rPr>
        <w:t>兰州大学榆中校区秦岭堂（具体地点另行通知）</w:t>
      </w:r>
    </w:p>
    <w:p w14:paraId="46725AD3">
      <w:pPr>
        <w:pStyle w:val="2"/>
        <w:spacing w:before="156" w:after="156"/>
      </w:pPr>
      <w:bookmarkStart w:id="8" w:name="_Toc9155"/>
      <w:r>
        <w:rPr>
          <w:rFonts w:hint="eastAsia"/>
        </w:rPr>
        <w:t>六、参赛队伍要求及报名方法</w:t>
      </w:r>
      <w:bookmarkEnd w:id="8"/>
    </w:p>
    <w:p w14:paraId="2C133BE0">
      <w:pPr>
        <w:pStyle w:val="3"/>
      </w:pPr>
      <w:r>
        <w:rPr>
          <w:rFonts w:hint="eastAsia"/>
        </w:rPr>
        <w:t>（一）参赛队伍及要求</w:t>
      </w:r>
    </w:p>
    <w:p w14:paraId="78ECD770">
      <w:pPr>
        <w:spacing w:line="360" w:lineRule="auto"/>
        <w:ind w:firstLine="560" w:firstLineChars="200"/>
        <w:rPr>
          <w:sz w:val="28"/>
        </w:rPr>
      </w:pPr>
      <w:r>
        <w:rPr>
          <w:rFonts w:hint="eastAsia"/>
          <w:sz w:val="28"/>
        </w:rPr>
        <w:t>兰州大学经济学院、管理学院研究生及本科生党支部分别组建一支队伍代表党支部参赛，上报参赛人员名单（各队伍人数限制为4人），参赛队员必须为本院注册学生（转院生按现学籍所在院系报名参赛）。</w:t>
      </w:r>
    </w:p>
    <w:p w14:paraId="3111E670">
      <w:pPr>
        <w:pStyle w:val="3"/>
      </w:pPr>
      <w:r>
        <w:rPr>
          <w:rFonts w:hint="eastAsia"/>
        </w:rPr>
        <w:t>（二）报名方法</w:t>
      </w:r>
      <w:r>
        <w:tab/>
      </w:r>
    </w:p>
    <w:p w14:paraId="16C22F2E">
      <w:pPr>
        <w:spacing w:line="360" w:lineRule="auto"/>
        <w:ind w:firstLine="560" w:firstLineChars="200"/>
        <w:rPr>
          <w:sz w:val="28"/>
        </w:rPr>
      </w:pPr>
      <w:r>
        <w:rPr>
          <w:rFonts w:hint="eastAsia"/>
          <w:sz w:val="28"/>
        </w:rPr>
        <w:t>各党支部参赛领队将填写完的报名表（电子版）以“党支部+报名表”的格式命名，于6月</w:t>
      </w:r>
      <w:r>
        <w:rPr>
          <w:sz w:val="28"/>
        </w:rPr>
        <w:t>16</w:t>
      </w:r>
      <w:r>
        <w:rPr>
          <w:rFonts w:hint="eastAsia"/>
          <w:sz w:val="28"/>
        </w:rPr>
        <w:t>日中午</w:t>
      </w:r>
      <w:r>
        <w:rPr>
          <w:sz w:val="28"/>
        </w:rPr>
        <w:t>12</w:t>
      </w:r>
      <w:r>
        <w:rPr>
          <w:rFonts w:hint="eastAsia"/>
          <w:sz w:val="28"/>
        </w:rPr>
        <w:t>点前发至</w:t>
      </w:r>
      <w:r>
        <w:rPr>
          <w:rFonts w:hint="eastAsia"/>
          <w:sz w:val="28"/>
          <w:lang w:val="en-US" w:eastAsia="zh-CN"/>
        </w:rPr>
        <w:t>shiw2023</w:t>
      </w:r>
      <w:r>
        <w:rPr>
          <w:rFonts w:hint="eastAsia"/>
          <w:sz w:val="28"/>
        </w:rPr>
        <w:t>@lzu.edu.cn邮箱，逾期将不予受理。</w:t>
      </w:r>
    </w:p>
    <w:p w14:paraId="3298BF0B">
      <w:pPr>
        <w:pStyle w:val="2"/>
        <w:spacing w:before="156" w:after="156"/>
      </w:pPr>
      <w:bookmarkStart w:id="9" w:name="_Toc15364"/>
      <w:r>
        <w:rPr>
          <w:rFonts w:hint="eastAsia"/>
        </w:rPr>
        <w:t>七、竞赛形式及评判标准</w:t>
      </w:r>
      <w:bookmarkEnd w:id="9"/>
    </w:p>
    <w:p w14:paraId="28E5DFD7">
      <w:pPr>
        <w:pStyle w:val="3"/>
      </w:pPr>
      <w:r>
        <w:rPr>
          <w:rFonts w:hint="eastAsia"/>
        </w:rPr>
        <w:t>（一）竞赛形式</w:t>
      </w:r>
    </w:p>
    <w:p w14:paraId="15C90297">
      <w:pPr>
        <w:spacing w:line="360" w:lineRule="auto"/>
        <w:ind w:firstLine="560" w:firstLineChars="200"/>
        <w:rPr>
          <w:sz w:val="28"/>
        </w:rPr>
      </w:pPr>
      <w:r>
        <w:rPr>
          <w:rFonts w:hint="eastAsia"/>
          <w:sz w:val="28"/>
        </w:rPr>
        <w:t>本次竞赛主要由小组积分赛和决赛组成，共进行8轮。前6轮是小组积分赛，分为A、B、C、D、E、F六组，各组包括队伍抽签决定。小组积分赛中第一名的队伍晋升至最终的决赛环节。决赛环节分进行两轮，其中A、B、C组中胜出的队伍为一组进行第一轮，D、E、F中胜出的队伍为一组进行第二轮，最终从两轮比赛中决出一等奖两名、二等奖两名、三等奖两名（具体对阵情况见图1）。竞赛分组采用随机抽签形式决定。</w:t>
      </w:r>
    </w:p>
    <w:p w14:paraId="5B751945">
      <w:pPr>
        <w:spacing w:line="360" w:lineRule="auto"/>
        <w:jc w:val="center"/>
        <w:rPr>
          <w:sz w:val="28"/>
        </w:rPr>
      </w:pPr>
      <w:r>
        <w:rPr>
          <w:sz w:val="28"/>
        </w:rPr>
        <w:drawing>
          <wp:inline distT="0" distB="0" distL="0" distR="0">
            <wp:extent cx="4103370" cy="5114290"/>
            <wp:effectExtent l="0" t="0" r="0" b="0"/>
            <wp:docPr id="1026" name="ECB019B1-382A-4266-B25C-5B523AA43C14-1" descr="C:/Users/Administrator/AppData/Local/Temp/wps.rFzAvnwps"/>
            <wp:cNvGraphicFramePr/>
            <a:graphic xmlns:a="http://schemas.openxmlformats.org/drawingml/2006/main">
              <a:graphicData uri="http://schemas.openxmlformats.org/drawingml/2006/picture">
                <pic:pic xmlns:pic="http://schemas.openxmlformats.org/drawingml/2006/picture">
                  <pic:nvPicPr>
                    <pic:cNvPr id="1026" name="ECB019B1-382A-4266-B25C-5B523AA43C14-1" descr="C:/Users/Administrator/AppData/Local/Temp/wps.rFzAvnwps"/>
                    <pic:cNvPicPr/>
                  </pic:nvPicPr>
                  <pic:blipFill>
                    <a:blip r:embed="rId4"/>
                    <a:srcRect/>
                    <a:stretch>
                      <a:fillRect/>
                    </a:stretch>
                  </pic:blipFill>
                  <pic:spPr>
                    <a:xfrm>
                      <a:off x="0" y="0"/>
                      <a:ext cx="4103370" cy="5114290"/>
                    </a:xfrm>
                    <a:prstGeom prst="rect">
                      <a:avLst/>
                    </a:prstGeom>
                  </pic:spPr>
                </pic:pic>
              </a:graphicData>
            </a:graphic>
          </wp:inline>
        </w:drawing>
      </w:r>
    </w:p>
    <w:p w14:paraId="365751AC">
      <w:pPr>
        <w:spacing w:line="360" w:lineRule="auto"/>
        <w:ind w:firstLine="480" w:firstLineChars="200"/>
        <w:jc w:val="center"/>
        <w:rPr>
          <w:sz w:val="24"/>
          <w:szCs w:val="22"/>
        </w:rPr>
      </w:pPr>
      <w:r>
        <w:rPr>
          <w:rFonts w:hint="eastAsia"/>
          <w:sz w:val="24"/>
          <w:szCs w:val="22"/>
        </w:rPr>
        <w:t>图1  对阵情况图</w:t>
      </w:r>
    </w:p>
    <w:p w14:paraId="4EE4F2A6">
      <w:pPr>
        <w:spacing w:after="312" w:afterLines="100" w:line="360" w:lineRule="auto"/>
        <w:ind w:firstLine="482" w:firstLineChars="200"/>
        <w:rPr>
          <w:sz w:val="24"/>
          <w:szCs w:val="22"/>
        </w:rPr>
      </w:pPr>
      <w:r>
        <w:rPr>
          <w:rFonts w:hint="eastAsia"/>
          <w:b/>
          <w:bCs/>
          <w:sz w:val="24"/>
          <w:szCs w:val="22"/>
        </w:rPr>
        <w:t>注：</w:t>
      </w:r>
      <w:r>
        <w:rPr>
          <w:rFonts w:hint="eastAsia"/>
          <w:sz w:val="24"/>
          <w:szCs w:val="22"/>
        </w:rPr>
        <w:t>此处</w:t>
      </w:r>
      <w:r>
        <w:rPr>
          <w:sz w:val="24"/>
          <w:szCs w:val="22"/>
        </w:rPr>
        <w:t>A1</w:t>
      </w:r>
      <w:r>
        <w:rPr>
          <w:rFonts w:hint="eastAsia"/>
          <w:sz w:val="24"/>
          <w:szCs w:val="22"/>
        </w:rPr>
        <w:t>、</w:t>
      </w:r>
      <w:r>
        <w:rPr>
          <w:sz w:val="24"/>
          <w:szCs w:val="22"/>
        </w:rPr>
        <w:t>A2</w:t>
      </w:r>
      <w:r>
        <w:rPr>
          <w:rFonts w:hint="eastAsia"/>
          <w:sz w:val="24"/>
          <w:szCs w:val="22"/>
        </w:rPr>
        <w:t>等标注为各队伍编号，A、B、C等为各小组编号，分组情况采用随机抽签形式决定。</w:t>
      </w:r>
    </w:p>
    <w:p w14:paraId="403DA8DD">
      <w:pPr>
        <w:spacing w:line="360" w:lineRule="auto"/>
        <w:ind w:firstLine="560" w:firstLineChars="200"/>
        <w:rPr>
          <w:sz w:val="28"/>
        </w:rPr>
      </w:pPr>
      <w:bookmarkStart w:id="10" w:name="OLE_LINK5"/>
      <w:r>
        <w:rPr>
          <w:rFonts w:hint="eastAsia"/>
          <w:sz w:val="28"/>
        </w:rPr>
        <w:t>小组积分赛和决赛均采用抢答模式，题目将以PPT展现，每道题目出现后，主持人将陈述题目，各队伍派出一人（主持人陈述完题目</w:t>
      </w:r>
      <w:r>
        <w:rPr>
          <w:rFonts w:hint="eastAsia"/>
          <w:sz w:val="28"/>
          <w:lang w:val="en-US" w:eastAsia="zh-CN"/>
        </w:rPr>
        <w:t>后，抢答器倒计时3秒</w:t>
      </w:r>
      <w:r>
        <w:rPr>
          <w:rFonts w:hint="eastAsia"/>
          <w:sz w:val="28"/>
        </w:rPr>
        <w:t>）</w:t>
      </w:r>
      <w:r>
        <w:rPr>
          <w:rFonts w:hint="eastAsia"/>
          <w:sz w:val="28"/>
          <w:lang w:val="en-US" w:eastAsia="zh-CN"/>
        </w:rPr>
        <w:t>可</w:t>
      </w:r>
      <w:r>
        <w:rPr>
          <w:rFonts w:hint="eastAsia"/>
          <w:sz w:val="28"/>
        </w:rPr>
        <w:t>按下抢答器，</w:t>
      </w:r>
      <w:r>
        <w:rPr>
          <w:rFonts w:hint="eastAsia"/>
          <w:sz w:val="28"/>
          <w:lang w:val="en-US" w:eastAsia="zh-CN"/>
        </w:rPr>
        <w:t>不可提前按下抢答器否则视为犯规。</w:t>
      </w:r>
      <w:r>
        <w:rPr>
          <w:rFonts w:hint="eastAsia"/>
          <w:sz w:val="28"/>
        </w:rPr>
        <w:t>抢答成功者答对则得2分，答错或在5s内未给出答案则给同组另外两支队伍各加1分。若参赛队伍在主持人陈述完题目后30s内均未抢答，则此题作废。</w:t>
      </w:r>
    </w:p>
    <w:bookmarkEnd w:id="10"/>
    <w:p w14:paraId="188408F8">
      <w:pPr>
        <w:pStyle w:val="3"/>
      </w:pPr>
      <w:r>
        <w:rPr>
          <w:rFonts w:hint="eastAsia"/>
        </w:rPr>
        <w:t>（二）评判标准</w:t>
      </w:r>
    </w:p>
    <w:p w14:paraId="1C58CE0A">
      <w:pPr>
        <w:spacing w:line="360" w:lineRule="auto"/>
        <w:ind w:firstLine="560" w:firstLineChars="200"/>
        <w:rPr>
          <w:sz w:val="28"/>
        </w:rPr>
      </w:pPr>
      <w:r>
        <w:rPr>
          <w:rFonts w:hint="eastAsia"/>
          <w:sz w:val="28"/>
        </w:rPr>
        <w:t>本次竞赛采用积分循环制（积分规则如上）。在小组积分赛中，每轮竞赛共有20道基础题目，其中小组积分赛包括7道单选题，7道填空题和6道多选题（多选、少选及答错均不得分），每道题均2分。抢答者答对一题则所在队伍加2分，答错或未在5s内答出则给同组另外两支队伍各加1分。若出现不同队伍积分相同的情况，</w:t>
      </w:r>
      <w:bookmarkStart w:id="11" w:name="OLE_LINK2"/>
      <w:r>
        <w:rPr>
          <w:rFonts w:hint="eastAsia"/>
          <w:sz w:val="28"/>
        </w:rPr>
        <w:t>则进行加时赛角逐（其中加时赛采用随机抽取3道附加题的形式开展）</w:t>
      </w:r>
      <w:bookmarkEnd w:id="11"/>
      <w:r>
        <w:rPr>
          <w:rFonts w:hint="eastAsia"/>
          <w:sz w:val="28"/>
        </w:rPr>
        <w:t>。最后，各组中获得积分最高的队伍进入决赛。</w:t>
      </w:r>
    </w:p>
    <w:p w14:paraId="3B1828BB">
      <w:pPr>
        <w:spacing w:line="360" w:lineRule="auto"/>
        <w:ind w:firstLine="560" w:firstLineChars="200"/>
        <w:rPr>
          <w:rFonts w:hint="default"/>
          <w:sz w:val="28"/>
          <w:lang w:val="en-US" w:eastAsia="zh-CN"/>
        </w:rPr>
      </w:pPr>
      <w:r>
        <w:rPr>
          <w:rFonts w:hint="eastAsia"/>
          <w:sz w:val="28"/>
        </w:rPr>
        <w:t>进入决赛的队伍在小组积分赛中所得的积分均归于0。决赛共有20道基础题目，其中包括6道单选、6道填空和8道多选（多选、少选及答错均不得分），评判标准与小组积分赛一致。最后按照所获积分高低颁发一、二、三等奖。对于在整场竞赛中反应迅速、抢答次数最多、答题准确率最高的个人将颁发个人最佳表现奖。同时，为了增加竞赛的互动性和观众的参与感，我们将通过观众投票等方式，选出最受观众喜爱、人气最高的个人，并颁发个人最佳人气奖</w:t>
      </w:r>
      <w:r>
        <w:rPr>
          <w:rFonts w:hint="eastAsia"/>
          <w:sz w:val="28"/>
          <w:lang w:eastAsia="zh-CN"/>
        </w:rPr>
        <w:t>。</w:t>
      </w:r>
      <w:r>
        <w:rPr>
          <w:rFonts w:hint="eastAsia"/>
          <w:sz w:val="28"/>
          <w:lang w:val="en-US" w:eastAsia="zh-CN"/>
        </w:rPr>
        <w:t>以上个人奖项均由竞赛组织委员会评选。</w:t>
      </w:r>
    </w:p>
    <w:p w14:paraId="10673428">
      <w:pPr>
        <w:pStyle w:val="2"/>
        <w:spacing w:before="156" w:after="156"/>
      </w:pPr>
      <w:bookmarkStart w:id="12" w:name="_Toc24133"/>
      <w:r>
        <w:rPr>
          <w:rFonts w:hint="eastAsia"/>
        </w:rPr>
        <w:t>八、</w:t>
      </w:r>
      <w:r>
        <w:t xml:space="preserve"> </w:t>
      </w:r>
      <w:r>
        <w:rPr>
          <w:rFonts w:hint="eastAsia"/>
        </w:rPr>
        <w:t>奖项设置</w:t>
      </w:r>
      <w:bookmarkEnd w:id="12"/>
    </w:p>
    <w:p w14:paraId="62488E5D">
      <w:pPr>
        <w:spacing w:line="360" w:lineRule="auto"/>
        <w:ind w:firstLine="560" w:firstLineChars="200"/>
        <w:rPr>
          <w:sz w:val="28"/>
        </w:rPr>
      </w:pPr>
      <w:r>
        <w:rPr>
          <w:rFonts w:hint="eastAsia"/>
          <w:sz w:val="28"/>
        </w:rPr>
        <w:t>一等奖</w:t>
      </w:r>
      <w:r>
        <w:rPr>
          <w:sz w:val="28"/>
        </w:rPr>
        <w:t xml:space="preserve">          </w:t>
      </w:r>
      <w:r>
        <w:rPr>
          <w:rFonts w:hint="eastAsia"/>
          <w:sz w:val="28"/>
        </w:rPr>
        <w:t>2支队伍，颁发荣誉证书</w:t>
      </w:r>
    </w:p>
    <w:p w14:paraId="148A6998">
      <w:pPr>
        <w:spacing w:line="360" w:lineRule="auto"/>
        <w:ind w:firstLine="560" w:firstLineChars="200"/>
        <w:rPr>
          <w:sz w:val="28"/>
        </w:rPr>
      </w:pPr>
      <w:r>
        <w:rPr>
          <w:rFonts w:hint="eastAsia"/>
          <w:sz w:val="28"/>
        </w:rPr>
        <w:t xml:space="preserve">二等奖  </w:t>
      </w:r>
      <w:r>
        <w:rPr>
          <w:sz w:val="28"/>
        </w:rPr>
        <w:t xml:space="preserve">        </w:t>
      </w:r>
      <w:r>
        <w:rPr>
          <w:rFonts w:hint="eastAsia"/>
          <w:sz w:val="28"/>
        </w:rPr>
        <w:t>2支队伍，颁发荣誉证书</w:t>
      </w:r>
    </w:p>
    <w:p w14:paraId="1D019D99">
      <w:pPr>
        <w:spacing w:line="360" w:lineRule="auto"/>
        <w:ind w:firstLine="560" w:firstLineChars="200"/>
        <w:rPr>
          <w:rFonts w:hint="eastAsia"/>
          <w:sz w:val="28"/>
        </w:rPr>
      </w:pPr>
      <w:r>
        <w:rPr>
          <w:rFonts w:hint="eastAsia"/>
          <w:sz w:val="28"/>
        </w:rPr>
        <w:t>三等奖</w:t>
      </w:r>
      <w:r>
        <w:rPr>
          <w:sz w:val="28"/>
        </w:rPr>
        <w:t xml:space="preserve">          </w:t>
      </w:r>
      <w:r>
        <w:rPr>
          <w:rFonts w:hint="eastAsia"/>
          <w:sz w:val="28"/>
        </w:rPr>
        <w:t>2支队伍，颁发荣誉证书</w:t>
      </w:r>
    </w:p>
    <w:p w14:paraId="13BDD347">
      <w:pPr>
        <w:spacing w:line="360" w:lineRule="auto"/>
        <w:ind w:firstLine="560" w:firstLineChars="200"/>
        <w:rPr>
          <w:rFonts w:hint="eastAsia"/>
          <w:sz w:val="28"/>
        </w:rPr>
      </w:pPr>
      <w:r>
        <w:rPr>
          <w:rFonts w:hint="eastAsia"/>
          <w:sz w:val="28"/>
          <w:lang w:val="en-US" w:eastAsia="zh-CN"/>
        </w:rPr>
        <w:t>最佳组织奖      1</w:t>
      </w:r>
      <w:bookmarkStart w:id="14" w:name="_GoBack"/>
      <w:bookmarkEnd w:id="14"/>
      <w:r>
        <w:rPr>
          <w:rFonts w:hint="eastAsia"/>
          <w:sz w:val="28"/>
          <w:lang w:val="en-US" w:eastAsia="zh-CN"/>
        </w:rPr>
        <w:t>支队伍</w:t>
      </w:r>
      <w:r>
        <w:rPr>
          <w:rFonts w:hint="eastAsia"/>
          <w:sz w:val="28"/>
        </w:rPr>
        <w:t>，颁发荣誉证书</w:t>
      </w:r>
    </w:p>
    <w:p w14:paraId="045E1E7C">
      <w:pPr>
        <w:spacing w:line="360" w:lineRule="auto"/>
        <w:ind w:firstLine="560" w:firstLineChars="200"/>
        <w:rPr>
          <w:sz w:val="28"/>
        </w:rPr>
      </w:pPr>
      <w:r>
        <w:rPr>
          <w:rFonts w:hint="eastAsia"/>
          <w:sz w:val="28"/>
        </w:rPr>
        <w:t xml:space="preserve">个人最佳表现奖  </w:t>
      </w:r>
      <w:r>
        <w:rPr>
          <w:rFonts w:hint="eastAsia"/>
          <w:sz w:val="28"/>
          <w:lang w:val="en-US" w:eastAsia="zh-CN"/>
        </w:rPr>
        <w:t>1</w:t>
      </w:r>
      <w:r>
        <w:rPr>
          <w:rFonts w:hint="eastAsia"/>
          <w:sz w:val="28"/>
        </w:rPr>
        <w:t>个，颁发荣誉证书</w:t>
      </w:r>
    </w:p>
    <w:p w14:paraId="67491CE8">
      <w:pPr>
        <w:spacing w:line="360" w:lineRule="auto"/>
        <w:ind w:firstLine="560" w:firstLineChars="200"/>
        <w:rPr>
          <w:rFonts w:hint="eastAsia"/>
          <w:sz w:val="28"/>
        </w:rPr>
      </w:pPr>
      <w:r>
        <w:rPr>
          <w:rFonts w:hint="eastAsia"/>
          <w:sz w:val="28"/>
        </w:rPr>
        <w:t xml:space="preserve">个人最佳人气奖  </w:t>
      </w:r>
      <w:r>
        <w:rPr>
          <w:rFonts w:hint="eastAsia"/>
          <w:sz w:val="28"/>
          <w:lang w:val="en-US" w:eastAsia="zh-CN"/>
        </w:rPr>
        <w:t>1</w:t>
      </w:r>
      <w:r>
        <w:rPr>
          <w:rFonts w:hint="eastAsia"/>
          <w:sz w:val="28"/>
        </w:rPr>
        <w:t>个，颁发荣誉证书</w:t>
      </w:r>
    </w:p>
    <w:p w14:paraId="57531520">
      <w:pPr>
        <w:spacing w:line="360" w:lineRule="auto"/>
        <w:ind w:firstLine="562" w:firstLineChars="200"/>
        <w:rPr>
          <w:rFonts w:hint="eastAsia"/>
          <w:sz w:val="28"/>
        </w:rPr>
      </w:pPr>
      <w:r>
        <w:rPr>
          <w:rFonts w:hint="eastAsia"/>
          <w:b/>
          <w:bCs/>
          <w:sz w:val="28"/>
        </w:rPr>
        <w:t>注：</w:t>
      </w:r>
      <w:r>
        <w:rPr>
          <w:sz w:val="28"/>
        </w:rPr>
        <w:t>1</w:t>
      </w:r>
      <w:r>
        <w:rPr>
          <w:rFonts w:hint="eastAsia"/>
          <w:sz w:val="28"/>
        </w:rPr>
        <w:t>、个人最佳表现奖的评定与参赛队员在举办活动过程中的表现相关；个人最佳人气奖的评定与参赛队员在观众中的受欢迎程度相关</w:t>
      </w:r>
      <w:r>
        <w:rPr>
          <w:rFonts w:hint="eastAsia"/>
          <w:sz w:val="28"/>
          <w:lang w:eastAsia="zh-CN"/>
        </w:rPr>
        <w:t>；</w:t>
      </w:r>
      <w:r>
        <w:rPr>
          <w:rFonts w:hint="eastAsia"/>
          <w:sz w:val="28"/>
          <w:lang w:val="en-US" w:eastAsia="zh-CN"/>
        </w:rPr>
        <w:t>最佳组织奖的评定与参赛队员在参赛过程中的遵守纪律、规则相关。</w:t>
      </w:r>
      <w:r>
        <w:rPr>
          <w:sz w:val="28"/>
        </w:rPr>
        <w:t>2</w:t>
      </w:r>
      <w:r>
        <w:rPr>
          <w:rFonts w:hint="eastAsia"/>
          <w:sz w:val="28"/>
        </w:rPr>
        <w:t>、若有队伍中途退赛将取消奖项评选的资格。</w:t>
      </w:r>
    </w:p>
    <w:p w14:paraId="32696D0E">
      <w:pPr>
        <w:pStyle w:val="2"/>
        <w:bidi w:val="0"/>
      </w:pPr>
      <w:r>
        <w:rPr>
          <w:rFonts w:hint="eastAsia"/>
          <w:lang w:val="en-US" w:eastAsia="zh-CN"/>
        </w:rPr>
        <w:t>九、</w:t>
      </w:r>
      <w:r>
        <w:rPr>
          <w:rFonts w:hint="eastAsia"/>
        </w:rPr>
        <w:t>赛程安排</w:t>
      </w:r>
    </w:p>
    <w:p w14:paraId="118987F5">
      <w:pPr>
        <w:spacing w:line="360" w:lineRule="auto"/>
        <w:ind w:firstLine="560" w:firstLineChars="200"/>
        <w:rPr>
          <w:sz w:val="28"/>
        </w:rPr>
      </w:pPr>
      <w:r>
        <w:rPr>
          <w:rFonts w:hint="eastAsia"/>
          <w:sz w:val="28"/>
        </w:rPr>
        <w:t>本竞赛采取小组积分赛加决赛的方式进行。</w:t>
      </w:r>
    </w:p>
    <w:p w14:paraId="64317B9F">
      <w:pPr>
        <w:spacing w:line="360" w:lineRule="auto"/>
        <w:rPr>
          <w:sz w:val="28"/>
        </w:rPr>
      </w:pPr>
      <w:r>
        <w:rPr>
          <w:rFonts w:hint="eastAsia"/>
          <w:sz w:val="28"/>
        </w:rPr>
        <w:t>1、小组赛</w:t>
      </w:r>
    </w:p>
    <w:p w14:paraId="596076C0">
      <w:pPr>
        <w:numPr>
          <w:ilvl w:val="0"/>
          <w:numId w:val="3"/>
        </w:numPr>
        <w:spacing w:line="360" w:lineRule="auto"/>
        <w:ind w:firstLine="560" w:firstLineChars="200"/>
        <w:rPr>
          <w:sz w:val="28"/>
        </w:rPr>
      </w:pPr>
      <w:r>
        <w:rPr>
          <w:rFonts w:hint="eastAsia"/>
          <w:sz w:val="28"/>
        </w:rPr>
        <w:t>经济学院党委根据代表队的报名情况确定组数，各代表队依据抽签结果分为若干组别。分为A、B、C、D、E、F 六组，每组各队伍人数限制为4人。</w:t>
      </w:r>
    </w:p>
    <w:p w14:paraId="64B8847B">
      <w:pPr>
        <w:spacing w:line="360" w:lineRule="auto"/>
        <w:ind w:firstLine="560" w:firstLineChars="200"/>
        <w:rPr>
          <w:sz w:val="28"/>
        </w:rPr>
      </w:pPr>
      <w:r>
        <w:rPr>
          <w:rFonts w:hint="eastAsia"/>
          <w:sz w:val="28"/>
        </w:rPr>
        <w:t>（</w:t>
      </w:r>
      <w:r>
        <w:rPr>
          <w:sz w:val="28"/>
        </w:rPr>
        <w:t>2</w:t>
      </w:r>
      <w:r>
        <w:rPr>
          <w:rFonts w:hint="eastAsia"/>
          <w:sz w:val="28"/>
        </w:rPr>
        <w:t>）</w:t>
      </w:r>
      <w:bookmarkStart w:id="13" w:name="OLE_LINK3"/>
      <w:r>
        <w:rPr>
          <w:rFonts w:hint="eastAsia"/>
          <w:sz w:val="28"/>
        </w:rPr>
        <w:t>小组积分赛将晋级6支队伍，若有队伍积分并列，则进行加时赛角逐。</w:t>
      </w:r>
      <w:bookmarkEnd w:id="13"/>
    </w:p>
    <w:p w14:paraId="15BF4FA2">
      <w:pPr>
        <w:spacing w:line="360" w:lineRule="auto"/>
        <w:rPr>
          <w:sz w:val="28"/>
        </w:rPr>
      </w:pPr>
      <w:r>
        <w:rPr>
          <w:rFonts w:hint="eastAsia"/>
          <w:sz w:val="28"/>
        </w:rPr>
        <w:t>2、决赛：</w:t>
      </w:r>
    </w:p>
    <w:p w14:paraId="675EB15F">
      <w:pPr>
        <w:numPr>
          <w:ilvl w:val="0"/>
          <w:numId w:val="4"/>
        </w:numPr>
        <w:spacing w:line="360" w:lineRule="auto"/>
        <w:ind w:firstLine="560" w:firstLineChars="200"/>
        <w:rPr>
          <w:sz w:val="28"/>
        </w:rPr>
      </w:pPr>
      <w:r>
        <w:rPr>
          <w:rFonts w:hint="eastAsia"/>
          <w:sz w:val="28"/>
        </w:rPr>
        <w:t>小组积分赛中选出的六强队伍将进入决赛。</w:t>
      </w:r>
    </w:p>
    <w:p w14:paraId="36C77A34">
      <w:pPr>
        <w:numPr>
          <w:ilvl w:val="0"/>
          <w:numId w:val="4"/>
        </w:numPr>
        <w:spacing w:line="360" w:lineRule="auto"/>
        <w:ind w:firstLine="560" w:firstLineChars="200"/>
        <w:rPr>
          <w:sz w:val="28"/>
        </w:rPr>
      </w:pPr>
      <w:r>
        <w:rPr>
          <w:rFonts w:hint="eastAsia"/>
          <w:sz w:val="28"/>
        </w:rPr>
        <w:t>决赛将选出一、二、三等奖、个人最佳表现奖和个人最佳人气奖，其中个人最佳表现奖将颁发给在整场竞赛中反应迅速、抢答次数最多、答题准确率最高的个人，个人人气最佳奖颁发给最受观众喜爱、人气最高的个人</w:t>
      </w:r>
      <w:r>
        <w:rPr>
          <w:rFonts w:hint="eastAsia"/>
          <w:sz w:val="28"/>
          <w:lang w:eastAsia="zh-CN"/>
        </w:rPr>
        <w:t>，</w:t>
      </w:r>
      <w:r>
        <w:rPr>
          <w:rFonts w:hint="eastAsia"/>
          <w:sz w:val="28"/>
          <w:lang w:val="en-US" w:eastAsia="zh-CN"/>
        </w:rPr>
        <w:t>最佳组织奖颁发给比赛过程中熟悉比赛规则且遵守比赛规则，答题秩序良好。</w:t>
      </w:r>
    </w:p>
    <w:p w14:paraId="1DA7FDED">
      <w:pPr>
        <w:spacing w:line="360" w:lineRule="auto"/>
        <w:ind w:firstLine="562" w:firstLineChars="200"/>
        <w:rPr>
          <w:sz w:val="28"/>
        </w:rPr>
      </w:pPr>
      <w:r>
        <w:rPr>
          <w:rFonts w:hint="eastAsia"/>
          <w:b/>
          <w:bCs/>
          <w:sz w:val="28"/>
        </w:rPr>
        <w:t>注：</w:t>
      </w:r>
      <w:r>
        <w:rPr>
          <w:rFonts w:hint="eastAsia"/>
          <w:sz w:val="28"/>
        </w:rPr>
        <w:t>分组情况、积分情况、分值比较的优先级等细则的解释权归经济学院</w:t>
      </w:r>
      <w:r>
        <w:rPr>
          <w:rFonts w:hint="eastAsia"/>
          <w:sz w:val="28"/>
          <w:lang w:eastAsia="zh-CN"/>
        </w:rPr>
        <w:t>、</w:t>
      </w:r>
      <w:r>
        <w:rPr>
          <w:rFonts w:hint="eastAsia"/>
          <w:sz w:val="28"/>
          <w:lang w:val="en-US" w:eastAsia="zh-CN"/>
        </w:rPr>
        <w:t>管理学院</w:t>
      </w:r>
      <w:r>
        <w:rPr>
          <w:rFonts w:hint="eastAsia"/>
          <w:sz w:val="28"/>
        </w:rPr>
        <w:t>所有。</w:t>
      </w:r>
    </w:p>
    <w:p w14:paraId="260C530F">
      <w:pPr>
        <w:rPr>
          <w:rFonts w:hint="eastAsia"/>
          <w:sz w:val="28"/>
        </w:rPr>
      </w:pPr>
    </w:p>
    <w:p w14:paraId="23EABDCB">
      <w:pPr>
        <w:pStyle w:val="2"/>
        <w:bidi w:val="0"/>
      </w:pPr>
      <w:r>
        <w:rPr>
          <w:rFonts w:hint="eastAsia"/>
        </w:rPr>
        <w:t>竞赛须知</w:t>
      </w:r>
    </w:p>
    <w:p w14:paraId="7F7FCB37">
      <w:pPr>
        <w:numPr>
          <w:ilvl w:val="0"/>
          <w:numId w:val="5"/>
        </w:numPr>
        <w:ind w:firstLine="560" w:firstLineChars="200"/>
        <w:rPr>
          <w:sz w:val="28"/>
        </w:rPr>
      </w:pPr>
      <w:r>
        <w:rPr>
          <w:rFonts w:hint="eastAsia"/>
          <w:sz w:val="28"/>
        </w:rPr>
        <w:t>参赛队伍需以党支部为单位报名，每队人数为4人。报名时需及时提交报名表，填写党支部名称、成员名单及联系方式等内容。</w:t>
      </w:r>
    </w:p>
    <w:p w14:paraId="64A3FF34">
      <w:pPr>
        <w:numPr>
          <w:ilvl w:val="0"/>
          <w:numId w:val="5"/>
        </w:numPr>
        <w:ind w:firstLine="560" w:firstLineChars="200"/>
        <w:rPr>
          <w:sz w:val="28"/>
        </w:rPr>
      </w:pPr>
      <w:r>
        <w:rPr>
          <w:rFonts w:hint="eastAsia"/>
          <w:sz w:val="28"/>
        </w:rPr>
        <w:t>请各队领队仔细阅读竞赛须知，熟悉赛会的日程安排，服从经济学院党委对赛事进程作出的安排。</w:t>
      </w:r>
    </w:p>
    <w:p w14:paraId="02826268">
      <w:pPr>
        <w:numPr>
          <w:ilvl w:val="0"/>
          <w:numId w:val="5"/>
        </w:numPr>
        <w:ind w:firstLine="560" w:firstLineChars="200"/>
        <w:rPr>
          <w:sz w:val="28"/>
        </w:rPr>
      </w:pPr>
      <w:r>
        <w:rPr>
          <w:rFonts w:hint="eastAsia"/>
          <w:sz w:val="28"/>
        </w:rPr>
        <w:t>本次竞赛中，小组积分赛将采用随机抽签形式进行分组，相应赛程安排请依据对阵表自行准备。</w:t>
      </w:r>
    </w:p>
    <w:p w14:paraId="5F05F490">
      <w:pPr>
        <w:numPr>
          <w:ilvl w:val="0"/>
          <w:numId w:val="5"/>
        </w:numPr>
        <w:ind w:firstLine="560" w:firstLineChars="200"/>
        <w:rPr>
          <w:sz w:val="28"/>
        </w:rPr>
      </w:pPr>
      <w:r>
        <w:rPr>
          <w:rFonts w:hint="eastAsia"/>
          <w:sz w:val="28"/>
        </w:rPr>
        <w:t>参赛队伍需严格遵守竞赛纪律，不得抄袭、作弊、交头接耳等。如有违规行为，一经查实，将取消其竞赛资格。</w:t>
      </w:r>
    </w:p>
    <w:p w14:paraId="02842EC8">
      <w:pPr>
        <w:numPr>
          <w:ilvl w:val="0"/>
          <w:numId w:val="5"/>
        </w:numPr>
        <w:ind w:firstLine="560" w:firstLineChars="200"/>
        <w:rPr>
          <w:sz w:val="28"/>
        </w:rPr>
      </w:pPr>
      <w:r>
        <w:rPr>
          <w:rFonts w:hint="eastAsia"/>
          <w:sz w:val="28"/>
        </w:rPr>
        <w:t>在答题过程中，参赛队伍需认真审题，准确作答。抢答时，需在题目出现后（主持人陈述完</w:t>
      </w:r>
      <w:r>
        <w:rPr>
          <w:rFonts w:hint="eastAsia"/>
          <w:sz w:val="28"/>
          <w:lang w:eastAsia="zh-CN"/>
        </w:rPr>
        <w:t>，</w:t>
      </w:r>
      <w:r>
        <w:rPr>
          <w:rFonts w:hint="eastAsia"/>
          <w:sz w:val="28"/>
          <w:lang w:val="en-US" w:eastAsia="zh-CN"/>
        </w:rPr>
        <w:t>抢答器倒计时3秒后</w:t>
      </w:r>
      <w:r>
        <w:rPr>
          <w:rFonts w:hint="eastAsia"/>
          <w:sz w:val="28"/>
        </w:rPr>
        <w:t>）迅速按下抢答器，并在规定时间内作答。</w:t>
      </w:r>
    </w:p>
    <w:p w14:paraId="24035971">
      <w:pPr>
        <w:numPr>
          <w:ilvl w:val="0"/>
          <w:numId w:val="5"/>
        </w:numPr>
        <w:ind w:firstLine="560" w:firstLineChars="200"/>
        <w:rPr>
          <w:sz w:val="28"/>
        </w:rPr>
      </w:pPr>
      <w:r>
        <w:rPr>
          <w:rFonts w:hint="eastAsia"/>
          <w:sz w:val="28"/>
        </w:rPr>
        <w:t>现场对决时，由评判团依据评判标准现场评分，主持人公布胜负结果。</w:t>
      </w:r>
    </w:p>
    <w:p w14:paraId="2F8B1307">
      <w:pPr>
        <w:ind w:firstLine="560" w:firstLineChars="200"/>
        <w:rPr>
          <w:b/>
          <w:sz w:val="36"/>
        </w:rPr>
      </w:pPr>
      <w:r>
        <w:rPr>
          <w:sz w:val="28"/>
        </w:rPr>
        <w:t xml:space="preserve">7. </w:t>
      </w:r>
      <w:r>
        <w:rPr>
          <w:rFonts w:hint="eastAsia"/>
          <w:sz w:val="28"/>
        </w:rPr>
        <w:t>本次赛事不设置仲裁制度，赛事说明有任何疑问请与经济学院</w:t>
      </w:r>
      <w:r>
        <w:rPr>
          <w:rFonts w:hint="eastAsia"/>
          <w:sz w:val="28"/>
          <w:lang w:val="en-US" w:eastAsia="zh-CN"/>
        </w:rPr>
        <w:t>研工组、管理学院研工组</w:t>
      </w:r>
      <w:r>
        <w:rPr>
          <w:rFonts w:hint="eastAsia"/>
          <w:sz w:val="28"/>
        </w:rPr>
        <w:t>沟通，本次赛事的最终解释权归经济学院</w:t>
      </w:r>
      <w:r>
        <w:rPr>
          <w:rFonts w:hint="eastAsia"/>
          <w:sz w:val="28"/>
          <w:lang w:eastAsia="zh-CN"/>
        </w:rPr>
        <w:t>、</w:t>
      </w:r>
      <w:r>
        <w:rPr>
          <w:rFonts w:hint="eastAsia"/>
          <w:sz w:val="28"/>
          <w:lang w:val="en-US" w:eastAsia="zh-CN"/>
        </w:rPr>
        <w:t>管理学院</w:t>
      </w:r>
      <w:r>
        <w:rPr>
          <w:rFonts w:hint="eastAsia"/>
          <w:sz w:val="28"/>
        </w:rPr>
        <w:t>所有。</w:t>
      </w:r>
    </w:p>
    <w:p w14:paraId="39E5E5B0">
      <w:pPr>
        <w:rPr>
          <w:rFonts w:hint="eastAsia" w:ascii="黑体" w:hAnsi="黑体" w:eastAsia="黑体" w:cs="黑体"/>
          <w:sz w:val="28"/>
          <w:szCs w:val="28"/>
        </w:rPr>
      </w:pPr>
    </w:p>
    <w:p w14:paraId="5B5077E2">
      <w:pPr>
        <w:rPr>
          <w:rFonts w:hint="eastAsia" w:ascii="黑体" w:hAnsi="黑体" w:eastAsia="黑体" w:cs="黑体"/>
          <w:sz w:val="28"/>
          <w:szCs w:val="28"/>
        </w:rPr>
      </w:pPr>
    </w:p>
    <w:p w14:paraId="44D39BA1">
      <w:pPr>
        <w:rPr>
          <w:rFonts w:hint="eastAsia" w:ascii="黑体" w:hAnsi="黑体" w:eastAsia="黑体" w:cs="黑体"/>
          <w:sz w:val="28"/>
          <w:szCs w:val="28"/>
        </w:rPr>
      </w:pPr>
    </w:p>
    <w:p w14:paraId="79A3F9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8"/>
    <w:multiLevelType w:val="singleLevel"/>
    <w:tmpl w:val="00000008"/>
    <w:lvl w:ilvl="0" w:tentative="0">
      <w:start w:val="1"/>
      <w:numFmt w:val="chineseCounting"/>
      <w:suff w:val="nothing"/>
      <w:lvlText w:val="（%1）"/>
      <w:lvlJc w:val="left"/>
      <w:rPr>
        <w:rFonts w:hint="eastAsia"/>
      </w:rPr>
    </w:lvl>
  </w:abstractNum>
  <w:abstractNum w:abstractNumId="4">
    <w:nsid w:val="68BA6B13"/>
    <w:multiLevelType w:val="singleLevel"/>
    <w:tmpl w:val="68BA6B13"/>
    <w:lvl w:ilvl="0" w:tentative="0">
      <w:start w:val="1"/>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MmE2OGMwZWNiYmZhNjc4YjY0NDE4MzlmYTQ2ZTcifQ=="/>
  </w:docVars>
  <w:rsids>
    <w:rsidRoot w:val="2D3A2FC4"/>
    <w:rsid w:val="2D3A2FC4"/>
    <w:rsid w:val="489D0B0E"/>
    <w:rsid w:val="49D771EB"/>
    <w:rsid w:val="5FC42044"/>
    <w:rsid w:val="6D995F59"/>
    <w:rsid w:val="70D3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50" w:beforeLines="50" w:after="50" w:afterLines="50" w:line="360" w:lineRule="auto"/>
      <w:outlineLvl w:val="0"/>
    </w:pPr>
    <w:rPr>
      <w:b/>
      <w:kern w:val="44"/>
      <w:sz w:val="30"/>
    </w:rPr>
  </w:style>
  <w:style w:type="paragraph" w:styleId="3">
    <w:name w:val="heading 2"/>
    <w:basedOn w:val="1"/>
    <w:next w:val="1"/>
    <w:qFormat/>
    <w:uiPriority w:val="0"/>
    <w:pPr>
      <w:keepNext/>
      <w:keepLines/>
      <w:spacing w:line="360" w:lineRule="auto"/>
      <w:outlineLvl w:val="1"/>
    </w:pPr>
    <w:rPr>
      <w:rFonts w:ascii="Arial" w:hAnsi="Arial"/>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列出段落2"/>
    <w:basedOn w:val="1"/>
    <w:qFormat/>
    <w:uiPriority w:val="99"/>
    <w:pPr>
      <w:ind w:firstLine="420" w:firstLineChars="200"/>
    </w:pPr>
  </w:style>
  <w:style w:type="character" w:customStyle="1" w:styleId="7">
    <w:name w:val="标题 1 字符"/>
    <w:link w:val="2"/>
    <w:qFormat/>
    <w:uiPriority w:val="0"/>
    <w:rPr>
      <w:b/>
      <w:kern w:val="44"/>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ECB019B1-382A-4266-B25C-5B523AA43C14-1">
      <extobjdata type="ECB019B1-382A-4266-B25C-5B523AA43C14" data="ewoJIkZpbGVJZCIgOiAiMzAxMzg1NDgzODQyIiwKCSJHcm91cElkIiA6ICI3NzgzNjUyOTciLAoJIkltYWdlIiA6ICJpVkJPUncwS0dnb0FBQUFOU1VoRVVnQUFBbkVBQUFOUkNBWUFBQUNNVnVxNkFBQUFBWE5TUjBJQXJzNGM2UUFBSUFCSlJFRlVlSnpzM1h0OEZPVzlQL0RQTTVlOUpGd0NwVUFnYUpRZ0VDQUVVUzdlVUt1MW9FZGYycDZLVk5TalBWaFBiVld3NTFnNWFpMnQybUlWTDNpcnREMW90UlZxVzRoQU9WcFVqclh3VXdrQkVoSUNiRENHVzRBUUVwTGRuWG1lM3gvSkx0bmNTQ0poWmphZjkrdmxLN3V6TTdPZkRjK1QrVHJQekxNQ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2703</Words>
  <Characters>2752</Characters>
  <Lines>0</Lines>
  <Paragraphs>0</Paragraphs>
  <TotalTime>4</TotalTime>
  <ScaleCrop>false</ScaleCrop>
  <LinksUpToDate>false</LinksUpToDate>
  <CharactersWithSpaces>2810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2024-06-13T03:54:00Z</dcterms:created>
  <dc:creator>DELL</dc:creator>
  <cp:lastModifiedBy>DELL</cp:lastModifiedBy>
  <dcterms:modified xsi:type="dcterms:W3CDTF">2024-06-13T09:10:15Z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03186DCF6F954BE79EC8C1C7E4A4F19D_11</vt:lpwstr>
  </property>
</Properties>
</file>